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BB7" w:rsidRDefault="001C6BB7" w:rsidP="001C6BB7">
      <w:pPr>
        <w:tabs>
          <w:tab w:val="left" w:pos="0"/>
          <w:tab w:val="left" w:pos="16096"/>
        </w:tabs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Ежедневное меню основного питания для детей 1-3 лет</w:t>
      </w:r>
    </w:p>
    <w:p w:rsidR="001C6BB7" w:rsidRDefault="006A3BBA" w:rsidP="001C6BB7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10.11</w:t>
      </w:r>
      <w:r w:rsidR="001C6BB7">
        <w:rPr>
          <w:rFonts w:ascii="Times New Roman" w:hAnsi="Times New Roman" w:cs="Times New Roman"/>
          <w:b/>
          <w:i/>
          <w:sz w:val="28"/>
          <w:szCs w:val="28"/>
        </w:rPr>
        <w:t>.2025 г.</w:t>
      </w:r>
    </w:p>
    <w:p w:rsidR="001C6BB7" w:rsidRDefault="001C6BB7" w:rsidP="001C6BB7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Длительность пребывания в детском саду 10,5 часов</w:t>
      </w:r>
    </w:p>
    <w:p w:rsidR="001C6BB7" w:rsidRPr="00A35BCE" w:rsidRDefault="001C6BB7" w:rsidP="001C6BB7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W w:w="14168" w:type="dxa"/>
        <w:tblInd w:w="99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</w:tblCellMar>
        <w:tblLook w:val="0000"/>
      </w:tblPr>
      <w:tblGrid>
        <w:gridCol w:w="1701"/>
        <w:gridCol w:w="3402"/>
        <w:gridCol w:w="1134"/>
        <w:gridCol w:w="1417"/>
        <w:gridCol w:w="1134"/>
        <w:gridCol w:w="1134"/>
        <w:gridCol w:w="1706"/>
        <w:gridCol w:w="1276"/>
        <w:gridCol w:w="1264"/>
      </w:tblGrid>
      <w:tr w:rsidR="001C6BB7" w:rsidTr="00DD0F9A">
        <w:trPr>
          <w:trHeight w:val="165"/>
        </w:trPr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E97755" w:rsidRDefault="001C6BB7" w:rsidP="00DD0F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755">
              <w:rPr>
                <w:rFonts w:ascii="Times New Roman" w:hAnsi="Times New Roman" w:cs="Times New Roman"/>
                <w:sz w:val="24"/>
                <w:szCs w:val="24"/>
              </w:rPr>
              <w:t>Прием пищи</w:t>
            </w:r>
          </w:p>
        </w:tc>
        <w:tc>
          <w:tcPr>
            <w:tcW w:w="340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E97755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755">
              <w:rPr>
                <w:rFonts w:ascii="Times New Roman" w:hAnsi="Times New Roman" w:cs="Times New Roman"/>
                <w:sz w:val="24"/>
                <w:szCs w:val="24"/>
              </w:rPr>
              <w:t xml:space="preserve">      Наименование блюда</w:t>
            </w:r>
          </w:p>
          <w:p w:rsidR="001C6BB7" w:rsidRPr="00E97755" w:rsidRDefault="001C6BB7" w:rsidP="00DD0F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BB7" w:rsidRPr="00E97755" w:rsidRDefault="001C6BB7" w:rsidP="00DD0F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E97755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755">
              <w:rPr>
                <w:rFonts w:ascii="Times New Roman" w:hAnsi="Times New Roman" w:cs="Times New Roman"/>
                <w:sz w:val="24"/>
                <w:szCs w:val="24"/>
              </w:rPr>
              <w:t>Выход блюда</w:t>
            </w:r>
          </w:p>
        </w:tc>
        <w:tc>
          <w:tcPr>
            <w:tcW w:w="368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E97755" w:rsidRDefault="001C6BB7" w:rsidP="00DD0F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755">
              <w:rPr>
                <w:rFonts w:ascii="Times New Roman" w:hAnsi="Times New Roman" w:cs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E97755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755">
              <w:rPr>
                <w:rFonts w:ascii="Times New Roman" w:hAnsi="Times New Roman" w:cs="Times New Roman"/>
                <w:sz w:val="24"/>
                <w:szCs w:val="24"/>
              </w:rPr>
              <w:t>Энергетическая ценность (</w:t>
            </w:r>
            <w:proofErr w:type="gramStart"/>
            <w:r w:rsidRPr="00E97755">
              <w:rPr>
                <w:rFonts w:ascii="Times New Roman" w:hAnsi="Times New Roman" w:cs="Times New Roman"/>
                <w:sz w:val="24"/>
                <w:szCs w:val="24"/>
              </w:rPr>
              <w:t>ккал</w:t>
            </w:r>
            <w:proofErr w:type="gramEnd"/>
            <w:r w:rsidRPr="00E9775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E97755" w:rsidRDefault="001C6BB7" w:rsidP="00DD0F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755">
              <w:rPr>
                <w:rFonts w:ascii="Times New Roman" w:hAnsi="Times New Roman" w:cs="Times New Roman"/>
                <w:sz w:val="24"/>
                <w:szCs w:val="24"/>
              </w:rPr>
              <w:t>Витамин</w:t>
            </w:r>
            <w:proofErr w:type="gramStart"/>
            <w:r w:rsidRPr="00E97755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</w:p>
        </w:tc>
        <w:tc>
          <w:tcPr>
            <w:tcW w:w="126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E97755" w:rsidRDefault="001C6BB7" w:rsidP="00DD0F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755">
              <w:rPr>
                <w:rFonts w:ascii="Times New Roman" w:hAnsi="Times New Roman" w:cs="Times New Roman"/>
                <w:sz w:val="24"/>
                <w:szCs w:val="24"/>
              </w:rPr>
              <w:t>№ рецептуры</w:t>
            </w:r>
          </w:p>
        </w:tc>
      </w:tr>
      <w:tr w:rsidR="001C6BB7" w:rsidTr="00DD0F9A">
        <w:trPr>
          <w:trHeight w:val="120"/>
        </w:trPr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E97755" w:rsidRDefault="001C6BB7" w:rsidP="00DD0F9A"/>
        </w:tc>
        <w:tc>
          <w:tcPr>
            <w:tcW w:w="340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E97755" w:rsidRDefault="001C6BB7" w:rsidP="00DD0F9A"/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E97755" w:rsidRDefault="001C6BB7" w:rsidP="00DD0F9A"/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E97755" w:rsidRDefault="001C6BB7" w:rsidP="00DD0F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75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E97755" w:rsidRDefault="001C6BB7" w:rsidP="00DD0F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755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E97755" w:rsidRDefault="001C6BB7" w:rsidP="00DD0F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75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E97755" w:rsidRDefault="001C6BB7" w:rsidP="00DD0F9A"/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E97755" w:rsidRDefault="001C6BB7" w:rsidP="00DD0F9A"/>
        </w:tc>
        <w:tc>
          <w:tcPr>
            <w:tcW w:w="126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E97755" w:rsidRDefault="001C6BB7" w:rsidP="00DD0F9A"/>
        </w:tc>
      </w:tr>
      <w:tr w:rsidR="001C6BB7" w:rsidTr="00DD0F9A"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E97755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755">
              <w:rPr>
                <w:rFonts w:ascii="Times New Roman" w:hAnsi="Times New Roman" w:cs="Times New Roman"/>
                <w:sz w:val="24"/>
                <w:szCs w:val="24"/>
              </w:rPr>
              <w:t xml:space="preserve">Завтрак 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E97755" w:rsidRDefault="001C6BB7" w:rsidP="00DD0F9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молочный пшенный</w:t>
            </w:r>
            <w:r w:rsidRPr="00E977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E97755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E97755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5,71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E97755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7,15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E97755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21,35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E97755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176,68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E97755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E97755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755">
              <w:rPr>
                <w:rFonts w:ascii="Times New Roman" w:hAnsi="Times New Roman" w:cs="Times New Roman"/>
                <w:sz w:val="24"/>
                <w:szCs w:val="24"/>
              </w:rPr>
              <w:t>№60</w:t>
            </w:r>
          </w:p>
        </w:tc>
      </w:tr>
      <w:tr w:rsidR="001C6BB7" w:rsidTr="00DD0F9A"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E97755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E97755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Бутерброд с </w:t>
            </w:r>
            <w:r w:rsidRPr="00E97755">
              <w:rPr>
                <w:rFonts w:ascii="Times New Roman" w:hAnsi="Times New Roman" w:cs="Times New Roman"/>
                <w:sz w:val="24"/>
                <w:szCs w:val="24"/>
              </w:rPr>
              <w:t xml:space="preserve"> сыром.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E97755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30/5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E97755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E97755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5,74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E97755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15,01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E97755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127,65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E97755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Default="001C6BB7" w:rsidP="00DD0F9A">
            <w:pPr>
              <w:spacing w:after="0" w:line="240" w:lineRule="auto"/>
            </w:pPr>
            <w:r w:rsidRPr="00E97755">
              <w:rPr>
                <w:rFonts w:ascii="Times New Roman" w:hAnsi="Times New Roman" w:cs="Times New Roman"/>
                <w:sz w:val="24"/>
                <w:szCs w:val="24"/>
              </w:rPr>
              <w:t>№87</w:t>
            </w:r>
          </w:p>
        </w:tc>
      </w:tr>
      <w:tr w:rsidR="001C6BB7" w:rsidTr="00DD0F9A"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Default="001C6BB7" w:rsidP="00DD0F9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Кофейный напиток с молоком.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D11CED" w:rsidRDefault="001C6BB7" w:rsidP="00DD0F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D11CED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D11CED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D11CED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9,28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D11CED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81,56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D11CED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Default="001C6BB7" w:rsidP="00DD0F9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№94</w:t>
            </w:r>
          </w:p>
        </w:tc>
      </w:tr>
      <w:tr w:rsidR="001C6BB7" w:rsidTr="00DD0F9A"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за завтрак: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D11CED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D11CED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11,85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D11CED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16,39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D11CED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45,64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D11CED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385,89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D11CED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BB7" w:rsidTr="00DD0F9A"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2-й завтрак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Свежие фрукт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ы(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соки фруктовые).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D11CED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D11CED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D11CED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D11CED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7,15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D11CED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29,8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D11CED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1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Default="001C6BB7" w:rsidP="00DD0F9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№85</w:t>
            </w:r>
          </w:p>
        </w:tc>
      </w:tr>
      <w:tr w:rsidR="001C6BB7" w:rsidTr="00DD0F9A"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D11CED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D11CED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D11CED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D11CED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D11CED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D11CED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BB7" w:rsidTr="00DD0F9A"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Обед 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 из разных овощей по сезону с растительным маслом.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D11CED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D11CED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D11CED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D11CED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0,54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D11CED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21,25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D11CED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0,17</w:t>
            </w:r>
          </w:p>
        </w:tc>
        <w:tc>
          <w:tcPr>
            <w:tcW w:w="1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№128</w:t>
            </w:r>
          </w:p>
        </w:tc>
      </w:tr>
      <w:tr w:rsidR="001C6BB7" w:rsidTr="00DD0F9A"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Default="001C6BB7" w:rsidP="00DD0F9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Борщ на мясо - костном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бульоне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D11CED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D11CED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D11CED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D11CED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11,19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D11CED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110,14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D11CED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14,23</w:t>
            </w:r>
          </w:p>
        </w:tc>
        <w:tc>
          <w:tcPr>
            <w:tcW w:w="1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Default="001C6BB7" w:rsidP="00DD0F9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№11</w:t>
            </w:r>
          </w:p>
        </w:tc>
      </w:tr>
      <w:tr w:rsidR="001C6BB7" w:rsidTr="00DD0F9A"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Default="001C6BB7" w:rsidP="00DD0F9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Гуляш.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D11CED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D11CED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6,93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D11CED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6,95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D11CED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D11CED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113,53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D11CED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2,19</w:t>
            </w:r>
          </w:p>
        </w:tc>
        <w:tc>
          <w:tcPr>
            <w:tcW w:w="1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Default="001C6BB7" w:rsidP="00DD0F9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№35</w:t>
            </w:r>
          </w:p>
        </w:tc>
      </w:tr>
      <w:tr w:rsidR="001C6BB7" w:rsidTr="00DD0F9A"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Default="001C6BB7" w:rsidP="00DD0F9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Гречка отварная.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D11CED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D11CED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D11CED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D11CED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28,21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D11CED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148,28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D11CED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Default="001C6BB7" w:rsidP="00DD0F9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№51</w:t>
            </w:r>
          </w:p>
        </w:tc>
      </w:tr>
      <w:tr w:rsidR="001C6BB7" w:rsidTr="00DD0F9A"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D11CED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D11CED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D11CED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D11CED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15,09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D11CED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D11CED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№131</w:t>
            </w:r>
          </w:p>
        </w:tc>
      </w:tr>
      <w:tr w:rsidR="001C6BB7" w:rsidTr="00DD0F9A"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ржаной.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D11CED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D11CED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D11CED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D11CED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6,38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D11CED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30,6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D11CED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№132</w:t>
            </w:r>
          </w:p>
        </w:tc>
      </w:tr>
      <w:tr w:rsidR="001C6BB7" w:rsidTr="00DD0F9A">
        <w:trPr>
          <w:trHeight w:val="621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Default="001C6BB7" w:rsidP="00DD0F9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 из сухофруктов с курагой.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D11CED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D11CED" w:rsidRDefault="001C6BB7" w:rsidP="00DD0F9A">
            <w:pPr>
              <w:tabs>
                <w:tab w:val="left" w:pos="8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D11CED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D11CED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10,23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D11CED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42,66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D11CED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Default="001C6BB7" w:rsidP="00DD0F9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№121</w:t>
            </w:r>
          </w:p>
        </w:tc>
      </w:tr>
      <w:tr w:rsidR="001C6BB7" w:rsidTr="00DD0F9A">
        <w:trPr>
          <w:trHeight w:val="197"/>
        </w:trPr>
        <w:tc>
          <w:tcPr>
            <w:tcW w:w="170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за обед: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D11CED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D11CED" w:rsidRDefault="001C6BB7" w:rsidP="00DD0F9A">
            <w:pPr>
              <w:tabs>
                <w:tab w:val="left" w:pos="8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D11CED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D11CED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84,19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D11CED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568,26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D11CED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20,99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BB7" w:rsidTr="00DD0F9A"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Default="001C6BB7" w:rsidP="00DD0F9A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D11CED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D11CED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D11CED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D11CED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D11CED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D11CED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Default="001C6BB7" w:rsidP="00DD0F9A">
            <w:pPr>
              <w:spacing w:after="0" w:line="240" w:lineRule="auto"/>
            </w:pPr>
          </w:p>
        </w:tc>
      </w:tr>
      <w:tr w:rsidR="001C6BB7" w:rsidTr="00DD0F9A"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9A1CAA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Булочка творожная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Ватрушка с творогом).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D11CED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D11CED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7,24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D11CED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7,01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D11CED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32,78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D11CED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221,71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D11CED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Default="001C6BB7" w:rsidP="00DD0F9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№124</w:t>
            </w:r>
          </w:p>
        </w:tc>
      </w:tr>
      <w:tr w:rsidR="001C6BB7" w:rsidTr="00DD0F9A"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E90992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«Снежок»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D11CED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D11CED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D11CED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D11CED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5,85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D11CED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80,6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D11CED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B132C2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№86</w:t>
            </w:r>
          </w:p>
        </w:tc>
      </w:tr>
      <w:tr w:rsidR="001C6BB7" w:rsidTr="00DD0F9A">
        <w:trPr>
          <w:trHeight w:val="365"/>
        </w:trPr>
        <w:tc>
          <w:tcPr>
            <w:tcW w:w="170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D11CED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D11CED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D11CED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D11CED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D11CED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D11CED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BB7" w:rsidTr="00DD0F9A">
        <w:trPr>
          <w:trHeight w:val="169"/>
        </w:trPr>
        <w:tc>
          <w:tcPr>
            <w:tcW w:w="170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за полдник: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D11CED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D11CED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D11CED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D11CED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38,63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D11CED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D11CED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BB7" w:rsidTr="00DD0F9A">
        <w:tc>
          <w:tcPr>
            <w:tcW w:w="1701" w:type="dxa"/>
            <w:tcBorders>
              <w:top w:val="single" w:sz="2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Default="001C6BB7" w:rsidP="00DD0F9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за 6-й день</w:t>
            </w:r>
          </w:p>
        </w:tc>
        <w:tc>
          <w:tcPr>
            <w:tcW w:w="3402" w:type="dxa"/>
            <w:tcBorders>
              <w:top w:val="single" w:sz="2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D11CED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1161</w:t>
            </w:r>
          </w:p>
        </w:tc>
        <w:tc>
          <w:tcPr>
            <w:tcW w:w="1417" w:type="dxa"/>
            <w:tcBorders>
              <w:top w:val="single" w:sz="2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D11CED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39,95</w:t>
            </w:r>
          </w:p>
        </w:tc>
        <w:tc>
          <w:tcPr>
            <w:tcW w:w="1134" w:type="dxa"/>
            <w:tcBorders>
              <w:top w:val="single" w:sz="2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D11CED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44,61</w:t>
            </w:r>
          </w:p>
        </w:tc>
        <w:tc>
          <w:tcPr>
            <w:tcW w:w="1134" w:type="dxa"/>
            <w:tcBorders>
              <w:top w:val="single" w:sz="2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D11CED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168,46</w:t>
            </w:r>
          </w:p>
        </w:tc>
        <w:tc>
          <w:tcPr>
            <w:tcW w:w="1706" w:type="dxa"/>
            <w:tcBorders>
              <w:top w:val="single" w:sz="2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D11CED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1256,46</w:t>
            </w:r>
          </w:p>
        </w:tc>
        <w:tc>
          <w:tcPr>
            <w:tcW w:w="1276" w:type="dxa"/>
            <w:tcBorders>
              <w:top w:val="single" w:sz="2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D11CED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23,49</w:t>
            </w:r>
          </w:p>
        </w:tc>
        <w:tc>
          <w:tcPr>
            <w:tcW w:w="1264" w:type="dxa"/>
            <w:tcBorders>
              <w:top w:val="single" w:sz="2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6BB7" w:rsidRDefault="001C6BB7" w:rsidP="001C6BB7"/>
    <w:p w:rsidR="001C6BB7" w:rsidRDefault="001C6BB7" w:rsidP="001C6BB7">
      <w:pPr>
        <w:tabs>
          <w:tab w:val="left" w:pos="0"/>
          <w:tab w:val="left" w:pos="16096"/>
        </w:tabs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Ежедневное меню основного питания для детей 3-8 лет</w:t>
      </w:r>
    </w:p>
    <w:p w:rsidR="001C6BB7" w:rsidRDefault="006A3BBA" w:rsidP="001C6BB7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10.11</w:t>
      </w:r>
      <w:r w:rsidR="001C6BB7">
        <w:rPr>
          <w:rFonts w:ascii="Times New Roman" w:hAnsi="Times New Roman" w:cs="Times New Roman"/>
          <w:b/>
          <w:i/>
          <w:sz w:val="28"/>
          <w:szCs w:val="28"/>
        </w:rPr>
        <w:t>.2025 г.</w:t>
      </w:r>
    </w:p>
    <w:p w:rsidR="001C6BB7" w:rsidRDefault="001C6BB7" w:rsidP="001C6BB7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Длительность пребывания в детском саду 10,5 часов</w:t>
      </w:r>
    </w:p>
    <w:p w:rsidR="001C6BB7" w:rsidRDefault="001C6BB7" w:rsidP="001C6BB7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W w:w="14168" w:type="dxa"/>
        <w:tblInd w:w="99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</w:tblCellMar>
        <w:tblLook w:val="0000"/>
      </w:tblPr>
      <w:tblGrid>
        <w:gridCol w:w="1701"/>
        <w:gridCol w:w="3402"/>
        <w:gridCol w:w="1134"/>
        <w:gridCol w:w="1417"/>
        <w:gridCol w:w="1134"/>
        <w:gridCol w:w="1134"/>
        <w:gridCol w:w="1706"/>
        <w:gridCol w:w="1276"/>
        <w:gridCol w:w="1264"/>
      </w:tblGrid>
      <w:tr w:rsidR="001C6BB7" w:rsidRPr="007B3E5A" w:rsidTr="00DD0F9A">
        <w:trPr>
          <w:trHeight w:val="165"/>
        </w:trPr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7B3E5A" w:rsidRDefault="001C6BB7" w:rsidP="00DD0F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E5A">
              <w:rPr>
                <w:rFonts w:ascii="Times New Roman" w:hAnsi="Times New Roman" w:cs="Times New Roman"/>
                <w:sz w:val="24"/>
                <w:szCs w:val="24"/>
              </w:rPr>
              <w:t>Прием пищи</w:t>
            </w:r>
          </w:p>
        </w:tc>
        <w:tc>
          <w:tcPr>
            <w:tcW w:w="340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7B3E5A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3E5A">
              <w:rPr>
                <w:rFonts w:ascii="Times New Roman" w:hAnsi="Times New Roman" w:cs="Times New Roman"/>
                <w:sz w:val="24"/>
                <w:szCs w:val="24"/>
              </w:rPr>
              <w:t xml:space="preserve">      Наименование блюда</w:t>
            </w:r>
          </w:p>
          <w:p w:rsidR="001C6BB7" w:rsidRPr="007B3E5A" w:rsidRDefault="001C6BB7" w:rsidP="00DD0F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BB7" w:rsidRPr="007B3E5A" w:rsidRDefault="001C6BB7" w:rsidP="00DD0F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7B3E5A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3E5A">
              <w:rPr>
                <w:rFonts w:ascii="Times New Roman" w:hAnsi="Times New Roman" w:cs="Times New Roman"/>
                <w:sz w:val="24"/>
                <w:szCs w:val="24"/>
              </w:rPr>
              <w:t>Выход блюда</w:t>
            </w:r>
          </w:p>
        </w:tc>
        <w:tc>
          <w:tcPr>
            <w:tcW w:w="368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7B3E5A" w:rsidRDefault="001C6BB7" w:rsidP="00DD0F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E5A">
              <w:rPr>
                <w:rFonts w:ascii="Times New Roman" w:hAnsi="Times New Roman" w:cs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7B3E5A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3E5A">
              <w:rPr>
                <w:rFonts w:ascii="Times New Roman" w:hAnsi="Times New Roman" w:cs="Times New Roman"/>
                <w:sz w:val="24"/>
                <w:szCs w:val="24"/>
              </w:rPr>
              <w:t>Энергетическая ценность (</w:t>
            </w:r>
            <w:proofErr w:type="gramStart"/>
            <w:r w:rsidRPr="007B3E5A">
              <w:rPr>
                <w:rFonts w:ascii="Times New Roman" w:hAnsi="Times New Roman" w:cs="Times New Roman"/>
                <w:sz w:val="24"/>
                <w:szCs w:val="24"/>
              </w:rPr>
              <w:t>ккал</w:t>
            </w:r>
            <w:proofErr w:type="gramEnd"/>
            <w:r w:rsidRPr="007B3E5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7B3E5A" w:rsidRDefault="001C6BB7" w:rsidP="00DD0F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E5A">
              <w:rPr>
                <w:rFonts w:ascii="Times New Roman" w:hAnsi="Times New Roman" w:cs="Times New Roman"/>
                <w:sz w:val="24"/>
                <w:szCs w:val="24"/>
              </w:rPr>
              <w:t>Витамин</w:t>
            </w:r>
            <w:proofErr w:type="gramStart"/>
            <w:r w:rsidRPr="007B3E5A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</w:p>
        </w:tc>
        <w:tc>
          <w:tcPr>
            <w:tcW w:w="126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7B3E5A" w:rsidRDefault="001C6BB7" w:rsidP="00DD0F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E5A">
              <w:rPr>
                <w:rFonts w:ascii="Times New Roman" w:hAnsi="Times New Roman" w:cs="Times New Roman"/>
                <w:sz w:val="24"/>
                <w:szCs w:val="24"/>
              </w:rPr>
              <w:t>№ рецептуры</w:t>
            </w:r>
          </w:p>
        </w:tc>
      </w:tr>
      <w:tr w:rsidR="001C6BB7" w:rsidRPr="007B3E5A" w:rsidTr="00DD0F9A">
        <w:trPr>
          <w:trHeight w:val="120"/>
        </w:trPr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7B3E5A" w:rsidRDefault="001C6BB7" w:rsidP="00DD0F9A"/>
        </w:tc>
        <w:tc>
          <w:tcPr>
            <w:tcW w:w="340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7B3E5A" w:rsidRDefault="001C6BB7" w:rsidP="00DD0F9A"/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7B3E5A" w:rsidRDefault="001C6BB7" w:rsidP="00DD0F9A"/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7B3E5A" w:rsidRDefault="001C6BB7" w:rsidP="00DD0F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E5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7B3E5A" w:rsidRDefault="001C6BB7" w:rsidP="00DD0F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E5A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7B3E5A" w:rsidRDefault="001C6BB7" w:rsidP="00DD0F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E5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7B3E5A" w:rsidRDefault="001C6BB7" w:rsidP="00DD0F9A"/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7B3E5A" w:rsidRDefault="001C6BB7" w:rsidP="00DD0F9A"/>
        </w:tc>
        <w:tc>
          <w:tcPr>
            <w:tcW w:w="126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7B3E5A" w:rsidRDefault="001C6BB7" w:rsidP="00DD0F9A"/>
        </w:tc>
      </w:tr>
      <w:tr w:rsidR="001C6BB7" w:rsidRPr="007B3E5A" w:rsidTr="00DD0F9A"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7B3E5A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3E5A">
              <w:rPr>
                <w:rFonts w:ascii="Times New Roman" w:hAnsi="Times New Roman" w:cs="Times New Roman"/>
                <w:sz w:val="24"/>
                <w:szCs w:val="24"/>
              </w:rPr>
              <w:t xml:space="preserve">Завтрак 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7B3E5A" w:rsidRDefault="001C6BB7" w:rsidP="00DD0F9A">
            <w:pPr>
              <w:spacing w:after="0" w:line="240" w:lineRule="auto"/>
            </w:pPr>
            <w:r w:rsidRPr="007B3E5A">
              <w:rPr>
                <w:rFonts w:ascii="Times New Roman" w:hAnsi="Times New Roman" w:cs="Times New Roman"/>
                <w:sz w:val="24"/>
                <w:szCs w:val="24"/>
              </w:rPr>
              <w:t>Суп молочный пшенный.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7B3E5A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3E5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7B3E5A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3E5A">
              <w:rPr>
                <w:rFonts w:ascii="Times New Roman" w:hAnsi="Times New Roman" w:cs="Times New Roman"/>
                <w:sz w:val="24"/>
                <w:szCs w:val="24"/>
              </w:rPr>
              <w:t>6,65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7B3E5A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3E5A"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7B3E5A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3E5A">
              <w:rPr>
                <w:rFonts w:ascii="Times New Roman" w:hAnsi="Times New Roman" w:cs="Times New Roman"/>
                <w:sz w:val="24"/>
                <w:szCs w:val="24"/>
              </w:rPr>
              <w:t>22,7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7B3E5A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3E5A">
              <w:rPr>
                <w:rFonts w:ascii="Times New Roman" w:hAnsi="Times New Roman" w:cs="Times New Roman"/>
                <w:sz w:val="24"/>
                <w:szCs w:val="24"/>
              </w:rPr>
              <w:t>195,28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7B3E5A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3E5A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1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7B3E5A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3E5A">
              <w:rPr>
                <w:rFonts w:ascii="Times New Roman" w:hAnsi="Times New Roman" w:cs="Times New Roman"/>
                <w:sz w:val="24"/>
                <w:szCs w:val="24"/>
              </w:rPr>
              <w:t>№60</w:t>
            </w:r>
          </w:p>
        </w:tc>
      </w:tr>
      <w:tr w:rsidR="001C6BB7" w:rsidRPr="007B3E5A" w:rsidTr="00DD0F9A"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7B3E5A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7B3E5A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3E5A">
              <w:rPr>
                <w:rFonts w:ascii="Times New Roman" w:hAnsi="Times New Roman" w:cs="Times New Roman"/>
                <w:sz w:val="24"/>
                <w:szCs w:val="24"/>
              </w:rPr>
              <w:t>Бутерброд с  сыром.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7B3E5A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3E5A">
              <w:rPr>
                <w:rFonts w:ascii="Times New Roman" w:hAnsi="Times New Roman" w:cs="Times New Roman"/>
                <w:sz w:val="24"/>
                <w:szCs w:val="24"/>
              </w:rPr>
              <w:t>30/8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7B3E5A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3E5A">
              <w:rPr>
                <w:rFonts w:ascii="Times New Roman" w:hAnsi="Times New Roman" w:cs="Times New Roman"/>
                <w:sz w:val="24"/>
                <w:szCs w:val="24"/>
              </w:rPr>
              <w:t>3,98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7B3E5A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3E5A">
              <w:rPr>
                <w:rFonts w:ascii="Times New Roman" w:hAnsi="Times New Roman" w:cs="Times New Roman"/>
                <w:sz w:val="24"/>
                <w:szCs w:val="24"/>
              </w:rPr>
              <w:t>6,64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7B3E5A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3E5A">
              <w:rPr>
                <w:rFonts w:ascii="Times New Roman" w:hAnsi="Times New Roman" w:cs="Times New Roman"/>
                <w:sz w:val="24"/>
                <w:szCs w:val="24"/>
              </w:rPr>
              <w:t>15,07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7B3E5A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3E5A">
              <w:rPr>
                <w:rFonts w:ascii="Times New Roman" w:hAnsi="Times New Roman" w:cs="Times New Roman"/>
                <w:sz w:val="24"/>
                <w:szCs w:val="24"/>
              </w:rPr>
              <w:t>139,02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7B3E5A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3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7B3E5A" w:rsidRDefault="001C6BB7" w:rsidP="00DD0F9A">
            <w:pPr>
              <w:spacing w:after="0" w:line="240" w:lineRule="auto"/>
            </w:pPr>
            <w:r w:rsidRPr="007B3E5A">
              <w:rPr>
                <w:rFonts w:ascii="Times New Roman" w:hAnsi="Times New Roman" w:cs="Times New Roman"/>
                <w:sz w:val="24"/>
                <w:szCs w:val="24"/>
              </w:rPr>
              <w:t>№87</w:t>
            </w:r>
          </w:p>
        </w:tc>
      </w:tr>
      <w:tr w:rsidR="001C6BB7" w:rsidRPr="007B3E5A" w:rsidTr="00DD0F9A"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7B3E5A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7B3E5A" w:rsidRDefault="001C6BB7" w:rsidP="00DD0F9A">
            <w:pPr>
              <w:spacing w:after="0" w:line="240" w:lineRule="auto"/>
            </w:pPr>
            <w:r w:rsidRPr="007B3E5A">
              <w:rPr>
                <w:rFonts w:ascii="Times New Roman" w:hAnsi="Times New Roman" w:cs="Times New Roman"/>
                <w:sz w:val="24"/>
                <w:szCs w:val="24"/>
              </w:rPr>
              <w:t>Кофейный напиток с молоком.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7B3E5A" w:rsidRDefault="001C6BB7" w:rsidP="00DD0F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E5A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7B3E5A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3E5A">
              <w:rPr>
                <w:rFonts w:ascii="Times New Roman" w:hAnsi="Times New Roman" w:cs="Times New Roman"/>
                <w:sz w:val="24"/>
                <w:szCs w:val="24"/>
              </w:rPr>
              <w:t>1,12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7B3E5A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3E5A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7B3E5A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3E5A">
              <w:rPr>
                <w:rFonts w:ascii="Times New Roman" w:hAnsi="Times New Roman" w:cs="Times New Roman"/>
                <w:sz w:val="24"/>
                <w:szCs w:val="24"/>
              </w:rPr>
              <w:t>6,58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7B3E5A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3E5A">
              <w:rPr>
                <w:rFonts w:ascii="Times New Roman" w:hAnsi="Times New Roman" w:cs="Times New Roman"/>
                <w:sz w:val="24"/>
                <w:szCs w:val="24"/>
              </w:rPr>
              <w:t>44,37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7B3E5A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3E5A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7B3E5A" w:rsidRDefault="001C6BB7" w:rsidP="00DD0F9A">
            <w:pPr>
              <w:spacing w:after="0" w:line="240" w:lineRule="auto"/>
            </w:pPr>
            <w:r w:rsidRPr="007B3E5A">
              <w:rPr>
                <w:rFonts w:ascii="Times New Roman" w:hAnsi="Times New Roman" w:cs="Times New Roman"/>
                <w:sz w:val="24"/>
                <w:szCs w:val="24"/>
              </w:rPr>
              <w:t>№94</w:t>
            </w:r>
          </w:p>
        </w:tc>
      </w:tr>
      <w:tr w:rsidR="001C6BB7" w:rsidRPr="007B3E5A" w:rsidTr="00DD0F9A"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7B3E5A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7B3E5A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3E5A">
              <w:rPr>
                <w:rFonts w:ascii="Times New Roman" w:hAnsi="Times New Roman" w:cs="Times New Roman"/>
                <w:sz w:val="24"/>
                <w:szCs w:val="24"/>
              </w:rPr>
              <w:t>Итого за завтрак: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7B3E5A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7B3E5A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3E5A">
              <w:rPr>
                <w:rFonts w:ascii="Times New Roman" w:hAnsi="Times New Roman" w:cs="Times New Roman"/>
                <w:sz w:val="24"/>
                <w:szCs w:val="24"/>
              </w:rPr>
              <w:t>11,65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7B3E5A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3E5A">
              <w:rPr>
                <w:rFonts w:ascii="Times New Roman" w:hAnsi="Times New Roman" w:cs="Times New Roman"/>
                <w:sz w:val="24"/>
                <w:szCs w:val="24"/>
              </w:rPr>
              <w:t>16,24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7B3E5A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3E5A">
              <w:rPr>
                <w:rFonts w:ascii="Times New Roman" w:hAnsi="Times New Roman" w:cs="Times New Roman"/>
                <w:sz w:val="24"/>
                <w:szCs w:val="24"/>
              </w:rPr>
              <w:t>44,35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7B3E5A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3E5A">
              <w:rPr>
                <w:rFonts w:ascii="Times New Roman" w:hAnsi="Times New Roman" w:cs="Times New Roman"/>
                <w:sz w:val="24"/>
                <w:szCs w:val="24"/>
              </w:rPr>
              <w:t>378,67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7B3E5A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3E5A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1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7B3E5A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BB7" w:rsidRPr="007B3E5A" w:rsidTr="00DD0F9A"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7B3E5A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3E5A">
              <w:rPr>
                <w:rFonts w:ascii="Times New Roman" w:hAnsi="Times New Roman" w:cs="Times New Roman"/>
                <w:sz w:val="24"/>
                <w:szCs w:val="24"/>
              </w:rPr>
              <w:t>2-й завтрак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7B3E5A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3E5A">
              <w:rPr>
                <w:rFonts w:ascii="Times New Roman" w:hAnsi="Times New Roman" w:cs="Times New Roman"/>
                <w:sz w:val="24"/>
                <w:szCs w:val="24"/>
              </w:rPr>
              <w:t>Свежие фрукты (соки фруктовые).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7B3E5A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3E5A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7B3E5A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3E5A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7B3E5A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3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7B3E5A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3E5A">
              <w:rPr>
                <w:rFonts w:ascii="Times New Roman" w:hAnsi="Times New Roman" w:cs="Times New Roman"/>
                <w:sz w:val="24"/>
                <w:szCs w:val="24"/>
              </w:rPr>
              <w:t>7,56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7B3E5A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3E5A">
              <w:rPr>
                <w:rFonts w:ascii="Times New Roman" w:hAnsi="Times New Roman" w:cs="Times New Roman"/>
                <w:sz w:val="24"/>
                <w:szCs w:val="24"/>
              </w:rPr>
              <w:t>31,5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7B3E5A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3E5A">
              <w:rPr>
                <w:rFonts w:ascii="Times New Roman" w:hAnsi="Times New Roman" w:cs="Times New Roman"/>
                <w:sz w:val="24"/>
                <w:szCs w:val="24"/>
              </w:rPr>
              <w:t>46,5</w:t>
            </w:r>
          </w:p>
        </w:tc>
        <w:tc>
          <w:tcPr>
            <w:tcW w:w="1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7B3E5A" w:rsidRDefault="001C6BB7" w:rsidP="00DD0F9A">
            <w:pPr>
              <w:spacing w:after="0" w:line="240" w:lineRule="auto"/>
            </w:pPr>
            <w:r w:rsidRPr="007B3E5A">
              <w:rPr>
                <w:rFonts w:ascii="Times New Roman" w:hAnsi="Times New Roman" w:cs="Times New Roman"/>
                <w:sz w:val="24"/>
                <w:szCs w:val="24"/>
              </w:rPr>
              <w:t>№85</w:t>
            </w:r>
          </w:p>
        </w:tc>
      </w:tr>
      <w:tr w:rsidR="001C6BB7" w:rsidRPr="007B3E5A" w:rsidTr="00DD0F9A"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7B3E5A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7B3E5A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7B3E5A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7B3E5A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7B3E5A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7B3E5A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7B3E5A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7B3E5A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7B3E5A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BB7" w:rsidRPr="007B3E5A" w:rsidTr="00DD0F9A"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7B3E5A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3E5A">
              <w:rPr>
                <w:rFonts w:ascii="Times New Roman" w:hAnsi="Times New Roman" w:cs="Times New Roman"/>
                <w:sz w:val="24"/>
                <w:szCs w:val="24"/>
              </w:rPr>
              <w:t xml:space="preserve">Обед 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7B3E5A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3E5A">
              <w:rPr>
                <w:rFonts w:ascii="Times New Roman" w:hAnsi="Times New Roman" w:cs="Times New Roman"/>
                <w:sz w:val="24"/>
                <w:szCs w:val="24"/>
              </w:rPr>
              <w:t>Салат из разных овощей по сезону с растительным маслом.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7B3E5A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3E5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7B3E5A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3E5A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7B3E5A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3E5A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7B3E5A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3E5A">
              <w:rPr>
                <w:rFonts w:ascii="Times New Roman" w:hAnsi="Times New Roman" w:cs="Times New Roman"/>
                <w:sz w:val="24"/>
                <w:szCs w:val="24"/>
              </w:rPr>
              <w:t>0,84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7B3E5A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3E5A">
              <w:rPr>
                <w:rFonts w:ascii="Times New Roman" w:hAnsi="Times New Roman" w:cs="Times New Roman"/>
                <w:sz w:val="24"/>
                <w:szCs w:val="24"/>
              </w:rPr>
              <w:t>32,05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7B3E5A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3E5A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7B3E5A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3E5A">
              <w:rPr>
                <w:rFonts w:ascii="Times New Roman" w:hAnsi="Times New Roman" w:cs="Times New Roman"/>
                <w:sz w:val="24"/>
                <w:szCs w:val="24"/>
              </w:rPr>
              <w:t>№128</w:t>
            </w:r>
          </w:p>
        </w:tc>
      </w:tr>
      <w:tr w:rsidR="001C6BB7" w:rsidRPr="007B3E5A" w:rsidTr="00DD0F9A"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7B3E5A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7B3E5A" w:rsidRDefault="001C6BB7" w:rsidP="00DD0F9A">
            <w:pPr>
              <w:spacing w:after="0" w:line="240" w:lineRule="auto"/>
            </w:pPr>
            <w:r w:rsidRPr="007B3E5A">
              <w:rPr>
                <w:rFonts w:ascii="Times New Roman" w:hAnsi="Times New Roman" w:cs="Times New Roman"/>
                <w:sz w:val="24"/>
                <w:szCs w:val="24"/>
              </w:rPr>
              <w:t xml:space="preserve">Борщ на мясо - костном </w:t>
            </w:r>
            <w:proofErr w:type="gramStart"/>
            <w:r w:rsidRPr="007B3E5A">
              <w:rPr>
                <w:rFonts w:ascii="Times New Roman" w:hAnsi="Times New Roman" w:cs="Times New Roman"/>
                <w:sz w:val="24"/>
                <w:szCs w:val="24"/>
              </w:rPr>
              <w:t>бульоне</w:t>
            </w:r>
            <w:proofErr w:type="gramEnd"/>
            <w:r w:rsidRPr="007B3E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7B3E5A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3E5A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7B3E5A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3E5A">
              <w:rPr>
                <w:rFonts w:ascii="Times New Roman" w:hAnsi="Times New Roman" w:cs="Times New Roman"/>
                <w:sz w:val="24"/>
                <w:szCs w:val="24"/>
              </w:rPr>
              <w:t>4,32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7B3E5A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3E5A">
              <w:rPr>
                <w:rFonts w:ascii="Times New Roman" w:hAnsi="Times New Roman" w:cs="Times New Roman"/>
                <w:sz w:val="24"/>
                <w:szCs w:val="24"/>
              </w:rPr>
              <w:t>6,18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7B3E5A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3E5A">
              <w:rPr>
                <w:rFonts w:ascii="Times New Roman" w:hAnsi="Times New Roman" w:cs="Times New Roman"/>
                <w:sz w:val="24"/>
                <w:szCs w:val="24"/>
              </w:rPr>
              <w:t>13,08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7B3E5A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3E5A">
              <w:rPr>
                <w:rFonts w:ascii="Times New Roman" w:hAnsi="Times New Roman" w:cs="Times New Roman"/>
                <w:sz w:val="24"/>
                <w:szCs w:val="24"/>
              </w:rPr>
              <w:t>128,7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7B3E5A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3E5A">
              <w:rPr>
                <w:rFonts w:ascii="Times New Roman" w:hAnsi="Times New Roman" w:cs="Times New Roman"/>
                <w:sz w:val="24"/>
                <w:szCs w:val="24"/>
              </w:rPr>
              <w:t>15,98</w:t>
            </w:r>
          </w:p>
        </w:tc>
        <w:tc>
          <w:tcPr>
            <w:tcW w:w="1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7B3E5A" w:rsidRDefault="001C6BB7" w:rsidP="00DD0F9A">
            <w:pPr>
              <w:spacing w:after="0" w:line="240" w:lineRule="auto"/>
            </w:pPr>
            <w:r w:rsidRPr="007B3E5A">
              <w:rPr>
                <w:rFonts w:ascii="Times New Roman" w:hAnsi="Times New Roman" w:cs="Times New Roman"/>
                <w:sz w:val="24"/>
                <w:szCs w:val="24"/>
              </w:rPr>
              <w:t>№11</w:t>
            </w:r>
          </w:p>
        </w:tc>
      </w:tr>
      <w:tr w:rsidR="001C6BB7" w:rsidTr="00DD0F9A"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Default="001C6BB7" w:rsidP="00DD0F9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Гуляш.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D11CED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ED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D11CED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8,19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D11CED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7,73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D11CED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5,66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D11CED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126,99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D11CED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2,71</w:t>
            </w:r>
          </w:p>
        </w:tc>
        <w:tc>
          <w:tcPr>
            <w:tcW w:w="1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Default="001C6BB7" w:rsidP="00DD0F9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№35</w:t>
            </w:r>
          </w:p>
        </w:tc>
      </w:tr>
      <w:tr w:rsidR="001C6BB7" w:rsidTr="00DD0F9A"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Default="001C6BB7" w:rsidP="00DD0F9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Гречка отварная.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D11CED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ED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D11CED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D11CED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D11CED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28,22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D11CED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162,96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D11CED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Default="001C6BB7" w:rsidP="00DD0F9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№51</w:t>
            </w:r>
          </w:p>
        </w:tc>
      </w:tr>
      <w:tr w:rsidR="001C6BB7" w:rsidTr="00DD0F9A"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D11CED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11CE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D11CED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D11CED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D11CED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23,64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D11CED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112,8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D11CED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№131</w:t>
            </w:r>
          </w:p>
        </w:tc>
      </w:tr>
      <w:tr w:rsidR="001C6BB7" w:rsidTr="00DD0F9A"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ржаной.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D11CED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E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D11CED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ED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D11CED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ED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D11CED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ED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D11CED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ED">
              <w:rPr>
                <w:rFonts w:ascii="Times New Roman" w:hAnsi="Times New Roman" w:cs="Times New Roman"/>
                <w:sz w:val="24"/>
                <w:szCs w:val="24"/>
              </w:rPr>
              <w:t>40,8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D11CED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№132</w:t>
            </w:r>
          </w:p>
        </w:tc>
      </w:tr>
      <w:tr w:rsidR="001C6BB7" w:rsidTr="00DD0F9A">
        <w:trPr>
          <w:trHeight w:val="621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Default="001C6BB7" w:rsidP="00DD0F9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 из сухофруктов с курагой.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D11CED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ED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D11CED" w:rsidRDefault="001C6BB7" w:rsidP="00DD0F9A">
            <w:pPr>
              <w:tabs>
                <w:tab w:val="left" w:pos="8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D11CED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D11CED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D11CED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8,37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D11CED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Default="001C6BB7" w:rsidP="00DD0F9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№121</w:t>
            </w:r>
          </w:p>
        </w:tc>
      </w:tr>
      <w:tr w:rsidR="001C6BB7" w:rsidTr="00DD0F9A">
        <w:trPr>
          <w:trHeight w:val="197"/>
        </w:trPr>
        <w:tc>
          <w:tcPr>
            <w:tcW w:w="170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за обед: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D11CED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D11CED" w:rsidRDefault="001C6BB7" w:rsidP="00DD0F9A">
            <w:pPr>
              <w:tabs>
                <w:tab w:val="left" w:pos="8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D11CED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D11CED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93,67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D11CED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661,45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D11CED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18,94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BB7" w:rsidTr="00DD0F9A"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Default="001C6BB7" w:rsidP="00DD0F9A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D11CED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D11CED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D11CED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D11CED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D11CED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D11CED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Default="001C6BB7" w:rsidP="00DD0F9A">
            <w:pPr>
              <w:spacing w:after="0" w:line="240" w:lineRule="auto"/>
            </w:pPr>
          </w:p>
        </w:tc>
      </w:tr>
      <w:tr w:rsidR="001C6BB7" w:rsidTr="00DD0F9A"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Булочка творожная.</w:t>
            </w:r>
          </w:p>
          <w:p w:rsidR="001C6BB7" w:rsidRPr="009A1CAA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(Ватрушка с творогом).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D11CED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D11CED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D11CED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7,31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D11CED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39,76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D11CED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256,01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D11CED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Default="001C6BB7" w:rsidP="00DD0F9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№124</w:t>
            </w:r>
          </w:p>
        </w:tc>
      </w:tr>
      <w:tr w:rsidR="001C6BB7" w:rsidTr="00DD0F9A"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E90992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«Снежок»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D11CED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D11CED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D11CED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D11CED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7,65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D11CED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105,4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D11CED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126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B132C2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№86</w:t>
            </w:r>
          </w:p>
        </w:tc>
      </w:tr>
      <w:tr w:rsidR="001C6BB7" w:rsidTr="00DD0F9A">
        <w:trPr>
          <w:trHeight w:val="365"/>
        </w:trPr>
        <w:tc>
          <w:tcPr>
            <w:tcW w:w="170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D11CED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D11CED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D11CED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D11CED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D11CED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D11CED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BB7" w:rsidTr="00DD0F9A">
        <w:trPr>
          <w:trHeight w:val="169"/>
        </w:trPr>
        <w:tc>
          <w:tcPr>
            <w:tcW w:w="170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за полдник: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D11CED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D11CED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D11CED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D11CED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47,41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D11CED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361,41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D11CED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BB7" w:rsidTr="00DD0F9A">
        <w:tc>
          <w:tcPr>
            <w:tcW w:w="1701" w:type="dxa"/>
            <w:tcBorders>
              <w:top w:val="single" w:sz="2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Default="001C6BB7" w:rsidP="00DD0F9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за 6-й день</w:t>
            </w:r>
          </w:p>
        </w:tc>
        <w:tc>
          <w:tcPr>
            <w:tcW w:w="3402" w:type="dxa"/>
            <w:tcBorders>
              <w:top w:val="single" w:sz="2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D11CED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1430</w:t>
            </w:r>
          </w:p>
        </w:tc>
        <w:tc>
          <w:tcPr>
            <w:tcW w:w="1417" w:type="dxa"/>
            <w:tcBorders>
              <w:top w:val="single" w:sz="2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D11CED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45,13</w:t>
            </w:r>
          </w:p>
        </w:tc>
        <w:tc>
          <w:tcPr>
            <w:tcW w:w="1134" w:type="dxa"/>
            <w:tcBorders>
              <w:top w:val="single" w:sz="2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D11CED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50,76</w:t>
            </w:r>
          </w:p>
        </w:tc>
        <w:tc>
          <w:tcPr>
            <w:tcW w:w="1134" w:type="dxa"/>
            <w:tcBorders>
              <w:top w:val="single" w:sz="2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D11CED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195,53</w:t>
            </w:r>
          </w:p>
        </w:tc>
        <w:tc>
          <w:tcPr>
            <w:tcW w:w="1706" w:type="dxa"/>
            <w:tcBorders>
              <w:top w:val="single" w:sz="2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D11CED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1443,53</w:t>
            </w:r>
          </w:p>
        </w:tc>
        <w:tc>
          <w:tcPr>
            <w:tcW w:w="1276" w:type="dxa"/>
            <w:tcBorders>
              <w:top w:val="single" w:sz="2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Pr="00D11CED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29,34</w:t>
            </w:r>
          </w:p>
        </w:tc>
        <w:tc>
          <w:tcPr>
            <w:tcW w:w="1264" w:type="dxa"/>
            <w:tcBorders>
              <w:top w:val="single" w:sz="2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C6BB7" w:rsidRDefault="001C6BB7" w:rsidP="00DD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76D11" w:rsidRDefault="00276D11"/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669156940959655819463310575184336563501118402799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Отт Ирина Александровна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16.01.2025 по 16.01.2026</w:t>
            </w:r>
          </w:p>
        </w:tc>
      </w:tr>
    </w:tbl>
    <w:sectPr xmlns:w="http://schemas.openxmlformats.org/wordprocessingml/2006/main" w:rsidR="00276D11" w:rsidSect="00A35BCE">
      <w:pgSz w:w="16838" w:h="11906" w:orient="landscape"/>
      <w:pgMar w:top="426" w:right="1134" w:bottom="568" w:left="1134" w:header="708" w:footer="708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934">
    <w:multiLevelType w:val="hybridMultilevel"/>
    <w:lvl w:ilvl="0" w:tplc="18340591">
      <w:start w:val="1"/>
      <w:numFmt w:val="decimal"/>
      <w:lvlText w:val="%1."/>
      <w:lvlJc w:val="left"/>
      <w:pPr>
        <w:ind w:left="720" w:hanging="360"/>
      </w:pPr>
    </w:lvl>
    <w:lvl w:ilvl="1" w:tplc="18340591" w:tentative="1">
      <w:start w:val="1"/>
      <w:numFmt w:val="lowerLetter"/>
      <w:lvlText w:val="%2."/>
      <w:lvlJc w:val="left"/>
      <w:pPr>
        <w:ind w:left="1440" w:hanging="360"/>
      </w:pPr>
    </w:lvl>
    <w:lvl w:ilvl="2" w:tplc="18340591" w:tentative="1">
      <w:start w:val="1"/>
      <w:numFmt w:val="lowerRoman"/>
      <w:lvlText w:val="%3."/>
      <w:lvlJc w:val="right"/>
      <w:pPr>
        <w:ind w:left="2160" w:hanging="180"/>
      </w:pPr>
    </w:lvl>
    <w:lvl w:ilvl="3" w:tplc="18340591" w:tentative="1">
      <w:start w:val="1"/>
      <w:numFmt w:val="decimal"/>
      <w:lvlText w:val="%4."/>
      <w:lvlJc w:val="left"/>
      <w:pPr>
        <w:ind w:left="2880" w:hanging="360"/>
      </w:pPr>
    </w:lvl>
    <w:lvl w:ilvl="4" w:tplc="18340591" w:tentative="1">
      <w:start w:val="1"/>
      <w:numFmt w:val="lowerLetter"/>
      <w:lvlText w:val="%5."/>
      <w:lvlJc w:val="left"/>
      <w:pPr>
        <w:ind w:left="3600" w:hanging="360"/>
      </w:pPr>
    </w:lvl>
    <w:lvl w:ilvl="5" w:tplc="18340591" w:tentative="1">
      <w:start w:val="1"/>
      <w:numFmt w:val="lowerRoman"/>
      <w:lvlText w:val="%6."/>
      <w:lvlJc w:val="right"/>
      <w:pPr>
        <w:ind w:left="4320" w:hanging="180"/>
      </w:pPr>
    </w:lvl>
    <w:lvl w:ilvl="6" w:tplc="18340591" w:tentative="1">
      <w:start w:val="1"/>
      <w:numFmt w:val="decimal"/>
      <w:lvlText w:val="%7."/>
      <w:lvlJc w:val="left"/>
      <w:pPr>
        <w:ind w:left="5040" w:hanging="360"/>
      </w:pPr>
    </w:lvl>
    <w:lvl w:ilvl="7" w:tplc="18340591" w:tentative="1">
      <w:start w:val="1"/>
      <w:numFmt w:val="lowerLetter"/>
      <w:lvlText w:val="%8."/>
      <w:lvlJc w:val="left"/>
      <w:pPr>
        <w:ind w:left="5760" w:hanging="360"/>
      </w:pPr>
    </w:lvl>
    <w:lvl w:ilvl="8" w:tplc="1834059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33">
    <w:multiLevelType w:val="hybridMultilevel"/>
    <w:lvl w:ilvl="0" w:tplc="6654576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933">
    <w:abstractNumId w:val="6933"/>
  </w:num>
  <w:num w:numId="6934">
    <w:abstractNumId w:val="6934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C6BB7"/>
    <w:rsid w:val="000C0DD1"/>
    <w:rsid w:val="00195FA4"/>
    <w:rsid w:val="001C6BB7"/>
    <w:rsid w:val="00276D11"/>
    <w:rsid w:val="00430B4D"/>
    <w:rsid w:val="00610AFB"/>
    <w:rsid w:val="006A3BBA"/>
    <w:rsid w:val="008F4A80"/>
    <w:rsid w:val="00AA4790"/>
    <w:rsid w:val="00AD4F5E"/>
    <w:rsid w:val="00D44A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BB7"/>
    <w:rPr>
      <w:rFonts w:ascii="Calibri" w:eastAsia="Calibri" w:hAnsi="Calibri" w:cs="DejaVu Sans"/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337732332" Type="http://schemas.openxmlformats.org/officeDocument/2006/relationships/numbering" Target="numbering.xml"/><Relationship Id="rId978313410" Type="http://schemas.openxmlformats.org/officeDocument/2006/relationships/footnotes" Target="footnotes.xml"/><Relationship Id="rId315894909" Type="http://schemas.openxmlformats.org/officeDocument/2006/relationships/endnotes" Target="endnotes.xml"/><Relationship Id="rId658055657" Type="http://schemas.openxmlformats.org/officeDocument/2006/relationships/comments" Target="comments.xml"/><Relationship Id="rId595574885" Type="http://schemas.microsoft.com/office/2011/relationships/commentsExtended" Target="commentsExtended.xml"/><Relationship Id="rId248616858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386</Words>
  <Characters>2205</Characters>
  <Application>Microsoft Office Word</Application>
  <DocSecurity>0</DocSecurity>
  <Lines>18</Lines>
  <Paragraphs>5</Paragraphs>
  <ScaleCrop>false</ScaleCrop>
  <Company/>
  <LinksUpToDate>false</LinksUpToDate>
  <CharactersWithSpaces>2586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Образование</dc:creator>
  <cp:keywords/>
  <dc:description/>
  <cp:lastModifiedBy>Образование</cp:lastModifiedBy>
  <cp:revision>11</cp:revision>
  <dcterms:created xsi:type="dcterms:W3CDTF">2025-06-20T06:44:00Z</dcterms:created>
  <dcterms:modified xsi:type="dcterms:W3CDTF">2025-11-12T10:51:00Z</dcterms:modified>
</cp:coreProperties>
</file>